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A" w:rsidRDefault="00981B4A" w:rsidP="00981B4A">
      <w:pPr>
        <w:pStyle w:val="Overskrift2"/>
        <w:tabs>
          <w:tab w:val="left" w:pos="0"/>
        </w:tabs>
        <w:jc w:val="center"/>
      </w:pPr>
      <w:r>
        <w:t>Referat af ekstraordinær generalforsamling i Farum Sejlklub</w:t>
      </w:r>
    </w:p>
    <w:p w:rsidR="00981B4A" w:rsidRDefault="00841CA1" w:rsidP="00981B4A">
      <w:pPr>
        <w:pStyle w:val="Overskrift2"/>
        <w:tabs>
          <w:tab w:val="left" w:pos="0"/>
        </w:tabs>
        <w:jc w:val="center"/>
      </w:pPr>
      <w:r>
        <w:t>onsdag</w:t>
      </w:r>
      <w:r w:rsidR="00981B4A">
        <w:t xml:space="preserve"> den </w:t>
      </w:r>
      <w:r>
        <w:t>7</w:t>
      </w:r>
      <w:r w:rsidR="00981B4A">
        <w:t>. marts 2012</w:t>
      </w:r>
    </w:p>
    <w:p w:rsidR="00981B4A" w:rsidRDefault="00981B4A" w:rsidP="00981B4A"/>
    <w:p w:rsidR="00981B4A" w:rsidRDefault="00981B4A" w:rsidP="00981B4A"/>
    <w:p w:rsidR="00841CA1" w:rsidRDefault="00841CA1" w:rsidP="00981B4A"/>
    <w:p w:rsidR="00981B4A" w:rsidRDefault="00981B4A" w:rsidP="00981B4A">
      <w:r>
        <w:t>Sted: Undervisningslokalet i Farum Sejlklub.</w:t>
      </w:r>
    </w:p>
    <w:p w:rsidR="00981B4A" w:rsidRDefault="00981B4A" w:rsidP="00981B4A">
      <w:r>
        <w:t>Tid: 19:00</w:t>
      </w:r>
    </w:p>
    <w:p w:rsidR="00981B4A" w:rsidRDefault="00981B4A" w:rsidP="00981B4A"/>
    <w:p w:rsidR="00841CA1" w:rsidRDefault="00841CA1" w:rsidP="00981B4A"/>
    <w:p w:rsidR="00981B4A" w:rsidRDefault="00981B4A" w:rsidP="00981B4A">
      <w:r>
        <w:t>Antal fremmødte: 18 inklusiv</w:t>
      </w:r>
      <w:r w:rsidR="00841CA1">
        <w:t xml:space="preserve"> </w:t>
      </w:r>
      <w:r>
        <w:t>bestyrelsen</w:t>
      </w:r>
    </w:p>
    <w:p w:rsidR="00981B4A" w:rsidRDefault="00981B4A" w:rsidP="00981B4A"/>
    <w:p w:rsidR="00841CA1" w:rsidRDefault="00841CA1" w:rsidP="00981B4A"/>
    <w:p w:rsidR="00981B4A" w:rsidRDefault="00981B4A" w:rsidP="00981B4A">
      <w:r>
        <w:t>Dagsorden:</w:t>
      </w:r>
    </w:p>
    <w:p w:rsidR="00981B4A" w:rsidRDefault="00981B4A" w:rsidP="00981B4A"/>
    <w:p w:rsidR="00981B4A" w:rsidRDefault="00981B4A" w:rsidP="00981B4A">
      <w:r>
        <w:t>1</w:t>
      </w:r>
      <w:r>
        <w:tab/>
        <w:t>Valg af dirigent</w:t>
      </w:r>
    </w:p>
    <w:p w:rsidR="00981B4A" w:rsidRDefault="00981B4A" w:rsidP="00981B4A">
      <w:r>
        <w:t>2</w:t>
      </w:r>
      <w:r>
        <w:tab/>
        <w:t>Nye vedtægter for Farum Sejlklub</w:t>
      </w:r>
    </w:p>
    <w:p w:rsidR="00981B4A" w:rsidRDefault="00981B4A" w:rsidP="00981B4A"/>
    <w:p w:rsidR="00981B4A" w:rsidRDefault="00981B4A" w:rsidP="00981B4A">
      <w:pPr>
        <w:pBdr>
          <w:bottom w:val="single" w:sz="8" w:space="1" w:color="000000"/>
        </w:pBdr>
      </w:pPr>
    </w:p>
    <w:p w:rsidR="00981B4A" w:rsidRDefault="00981B4A" w:rsidP="00981B4A"/>
    <w:p w:rsidR="00841CA1" w:rsidRDefault="00841CA1" w:rsidP="00981B4A">
      <w:pPr>
        <w:rPr>
          <w:b/>
          <w:bCs/>
        </w:rPr>
      </w:pPr>
    </w:p>
    <w:p w:rsidR="00981B4A" w:rsidRDefault="00981B4A" w:rsidP="00981B4A">
      <w:pPr>
        <w:rPr>
          <w:b/>
          <w:bCs/>
        </w:rPr>
      </w:pPr>
      <w:r>
        <w:rPr>
          <w:b/>
          <w:bCs/>
        </w:rPr>
        <w:t>ad 1, Valg af dirigent</w:t>
      </w:r>
    </w:p>
    <w:p w:rsidR="00981B4A" w:rsidRDefault="00981B4A" w:rsidP="00981B4A">
      <w:r>
        <w:t>Poul Ammentorp blev enstemmigt valgt til dirigent.</w:t>
      </w:r>
    </w:p>
    <w:p w:rsidR="00981B4A" w:rsidRDefault="00981B4A" w:rsidP="00981B4A">
      <w:r>
        <w:t xml:space="preserve">Indkaldelsen blev konstateret rettidigt udsendt. (Publiceret i </w:t>
      </w:r>
      <w:proofErr w:type="spellStart"/>
      <w:r>
        <w:t>Klubnyt</w:t>
      </w:r>
      <w:proofErr w:type="spellEnd"/>
      <w:r>
        <w:t xml:space="preserve"> omdelt </w:t>
      </w:r>
      <w:proofErr w:type="gramStart"/>
      <w:r>
        <w:t>3/2-2012</w:t>
      </w:r>
      <w:proofErr w:type="gramEnd"/>
      <w:r>
        <w:t>, samt annonceret på klubbens hjemmeside)</w:t>
      </w:r>
    </w:p>
    <w:p w:rsidR="00981B4A" w:rsidRDefault="00981B4A" w:rsidP="00981B4A"/>
    <w:p w:rsidR="00841CA1" w:rsidRDefault="00841CA1" w:rsidP="00981B4A"/>
    <w:p w:rsidR="00981B4A" w:rsidRDefault="00981B4A" w:rsidP="00981B4A">
      <w:pPr>
        <w:rPr>
          <w:b/>
          <w:bCs/>
        </w:rPr>
      </w:pPr>
      <w:r>
        <w:rPr>
          <w:b/>
          <w:bCs/>
        </w:rPr>
        <w:t xml:space="preserve">ad 2, Nye vedtægter for Farum </w:t>
      </w:r>
      <w:proofErr w:type="spellStart"/>
      <w:r>
        <w:rPr>
          <w:b/>
          <w:bCs/>
        </w:rPr>
        <w:t>Sejklub</w:t>
      </w:r>
      <w:proofErr w:type="spellEnd"/>
    </w:p>
    <w:p w:rsidR="00981B4A" w:rsidRDefault="00981B4A" w:rsidP="00981B4A">
      <w:r>
        <w:t>Formanden gennemgik de ændringer</w:t>
      </w:r>
      <w:r w:rsidR="00841CA1">
        <w:t>,</w:t>
      </w:r>
      <w:r>
        <w:t xml:space="preserve"> der var indført i vedtægterne</w:t>
      </w:r>
      <w:r w:rsidR="00841CA1">
        <w:t>,</w:t>
      </w:r>
      <w:r>
        <w:t xml:space="preserve"> på baggrund af det der blev besluttet</w:t>
      </w:r>
      <w:r w:rsidR="00841CA1">
        <w:t xml:space="preserve"> på</w:t>
      </w:r>
      <w:r>
        <w:t xml:space="preserve"> den ordinære generalforsamling d. </w:t>
      </w:r>
      <w:r w:rsidR="00FB7499">
        <w:t>21. februar 2012</w:t>
      </w:r>
    </w:p>
    <w:p w:rsidR="00FB7499" w:rsidRDefault="00FB7499" w:rsidP="00981B4A"/>
    <w:p w:rsidR="00FB7499" w:rsidRDefault="00FB7499" w:rsidP="00981B4A">
      <w:r>
        <w:t>Der var ingen kommentarer til formand</w:t>
      </w:r>
      <w:r w:rsidR="00841CA1">
        <w:t>ens gennemgang og det endelige vedtægtsforslag.</w:t>
      </w:r>
    </w:p>
    <w:p w:rsidR="00FB7499" w:rsidRDefault="00FB7499" w:rsidP="00981B4A"/>
    <w:p w:rsidR="00981B4A" w:rsidRDefault="00FB7499" w:rsidP="00FB7499">
      <w:r>
        <w:t xml:space="preserve">Generalforsamlingen gik derefter til afstemning. Der var 18 for, 0 imod og 0 </w:t>
      </w:r>
      <w:r w:rsidR="00841CA1">
        <w:t xml:space="preserve">stemte </w:t>
      </w:r>
      <w:r>
        <w:t>blank</w:t>
      </w:r>
      <w:r w:rsidR="00841CA1">
        <w:t>t.</w:t>
      </w:r>
    </w:p>
    <w:p w:rsidR="00841CA1" w:rsidRDefault="00841CA1" w:rsidP="00FB7499"/>
    <w:p w:rsidR="00841CA1" w:rsidRDefault="00841CA1" w:rsidP="00FB7499">
      <w:pPr>
        <w:rPr>
          <w:bCs/>
        </w:rPr>
      </w:pPr>
      <w:r>
        <w:t>Dirigenten fastslog at de nye vedtægter er vedtaget.</w:t>
      </w:r>
    </w:p>
    <w:p w:rsidR="00981B4A" w:rsidRPr="00DD3740" w:rsidRDefault="00981B4A" w:rsidP="00981B4A">
      <w:pPr>
        <w:rPr>
          <w:bCs/>
        </w:rPr>
      </w:pPr>
      <w:r>
        <w:rPr>
          <w:bCs/>
        </w:rPr>
        <w:t xml:space="preserve"> </w:t>
      </w:r>
    </w:p>
    <w:p w:rsidR="00981B4A" w:rsidRDefault="00981B4A" w:rsidP="00981B4A">
      <w:pPr>
        <w:pStyle w:val="Sidefod"/>
        <w:tabs>
          <w:tab w:val="clear" w:pos="4819"/>
          <w:tab w:val="clear" w:pos="9638"/>
        </w:tabs>
      </w:pPr>
      <w:r>
        <w:t xml:space="preserve">Mødet sluttede kl. 19:15 </w:t>
      </w:r>
    </w:p>
    <w:p w:rsidR="00981B4A" w:rsidRDefault="00981B4A" w:rsidP="00981B4A">
      <w:pPr>
        <w:rPr>
          <w:b/>
          <w:bCs/>
        </w:rPr>
      </w:pPr>
    </w:p>
    <w:p w:rsidR="00841CA1" w:rsidRDefault="00841CA1" w:rsidP="00981B4A">
      <w:pPr>
        <w:rPr>
          <w:b/>
          <w:bCs/>
        </w:rPr>
      </w:pPr>
    </w:p>
    <w:p w:rsidR="00981B4A" w:rsidRDefault="00981B4A" w:rsidP="00981B4A"/>
    <w:p w:rsidR="00981B4A" w:rsidRDefault="00981B4A" w:rsidP="00981B4A">
      <w:r>
        <w:t>Referent:</w:t>
      </w:r>
    </w:p>
    <w:p w:rsidR="00981B4A" w:rsidRDefault="00981B4A" w:rsidP="00981B4A">
      <w:r>
        <w:t xml:space="preserve">Nikolaj Richter </w:t>
      </w:r>
      <w:proofErr w:type="gramStart"/>
      <w:r>
        <w:t>Larsen  8</w:t>
      </w:r>
      <w:proofErr w:type="gramEnd"/>
      <w:r>
        <w:t>/3-2012</w:t>
      </w:r>
    </w:p>
    <w:p w:rsidR="00981B4A" w:rsidRDefault="00981B4A" w:rsidP="00981B4A"/>
    <w:p w:rsidR="00A6111C" w:rsidRPr="00981B4A" w:rsidRDefault="00A6111C" w:rsidP="00981B4A"/>
    <w:sectPr w:rsidR="00A6111C" w:rsidRPr="00981B4A" w:rsidSect="00A840D3">
      <w:footerReference w:type="default" r:id="rId7"/>
      <w:footnotePr>
        <w:pos w:val="beneathText"/>
      </w:footnotePr>
      <w:pgSz w:w="11905" w:h="16837"/>
      <w:pgMar w:top="1701" w:right="1134" w:bottom="1258" w:left="1134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32" w:rsidRDefault="00700732" w:rsidP="00E30A7B">
      <w:r>
        <w:separator/>
      </w:r>
    </w:p>
  </w:endnote>
  <w:endnote w:type="continuationSeparator" w:id="0">
    <w:p w:rsidR="00700732" w:rsidRDefault="00700732" w:rsidP="00E3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A9" w:rsidRDefault="00D145A2">
    <w:pPr>
      <w:pStyle w:val="Sidefo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pt;margin-top:.05pt;width:6pt;height:14.4pt;z-index:251660288;mso-wrap-distance-left:0;mso-wrap-distance-right:0;mso-position-horizontal-relative:page" stroked="f">
          <v:fill opacity="0" color2="black"/>
          <v:textbox inset="0,0,0,0">
            <w:txbxContent>
              <w:p w:rsidR="00C13EA9" w:rsidRDefault="00D145A2">
                <w:pPr>
                  <w:pStyle w:val="Sidefod"/>
                </w:pPr>
                <w:r>
                  <w:rPr>
                    <w:rStyle w:val="Sidetal"/>
                  </w:rPr>
                  <w:fldChar w:fldCharType="begin"/>
                </w:r>
                <w:r w:rsidR="00817CF7"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CC48D5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32" w:rsidRDefault="00700732" w:rsidP="00E30A7B">
      <w:r>
        <w:separator/>
      </w:r>
    </w:p>
  </w:footnote>
  <w:footnote w:type="continuationSeparator" w:id="0">
    <w:p w:rsidR="00700732" w:rsidRDefault="00700732" w:rsidP="00E30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5"/>
    <w:lvl w:ilvl="0">
      <w:start w:val="6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6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8191B56"/>
    <w:multiLevelType w:val="multilevel"/>
    <w:tmpl w:val="92B00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1304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81B4A"/>
    <w:rsid w:val="00227133"/>
    <w:rsid w:val="005C7CB9"/>
    <w:rsid w:val="00700732"/>
    <w:rsid w:val="00817CF7"/>
    <w:rsid w:val="00841CA1"/>
    <w:rsid w:val="00981B4A"/>
    <w:rsid w:val="00A6111C"/>
    <w:rsid w:val="00CC48D5"/>
    <w:rsid w:val="00D145A2"/>
    <w:rsid w:val="00E30A7B"/>
    <w:rsid w:val="00E6767B"/>
    <w:rsid w:val="00FB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981B4A"/>
    <w:pPr>
      <w:keepNext/>
      <w:numPr>
        <w:numId w:val="1"/>
      </w:numPr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981B4A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81B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typeiafsnit"/>
    <w:link w:val="Overskrift2"/>
    <w:rsid w:val="00981B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Sidetal">
    <w:name w:val="page number"/>
    <w:basedOn w:val="Standardskrifttypeiafsnit"/>
    <w:semiHidden/>
    <w:rsid w:val="00981B4A"/>
  </w:style>
  <w:style w:type="paragraph" w:styleId="Sidefod">
    <w:name w:val="footer"/>
    <w:basedOn w:val="Normal"/>
    <w:link w:val="SidefodTegn"/>
    <w:semiHidden/>
    <w:rsid w:val="00981B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981B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</dc:creator>
  <cp:lastModifiedBy>Birgit &amp; Jørgen</cp:lastModifiedBy>
  <cp:revision>2</cp:revision>
  <dcterms:created xsi:type="dcterms:W3CDTF">2012-03-11T16:52:00Z</dcterms:created>
  <dcterms:modified xsi:type="dcterms:W3CDTF">2012-03-11T16:52:00Z</dcterms:modified>
</cp:coreProperties>
</file>